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5CC4" w14:textId="77777777" w:rsidR="003E442E" w:rsidRPr="003E442E" w:rsidRDefault="003E442E" w:rsidP="00E76B30">
      <w:pPr>
        <w:tabs>
          <w:tab w:val="left" w:pos="1631"/>
        </w:tabs>
        <w:spacing w:before="57"/>
        <w:ind w:left="4956"/>
        <w:jc w:val="right"/>
        <w:rPr>
          <w:b/>
        </w:rPr>
      </w:pPr>
      <w:r w:rsidRPr="003E442E">
        <w:rPr>
          <w:b/>
        </w:rPr>
        <w:t>Spett.le</w:t>
      </w:r>
    </w:p>
    <w:p w14:paraId="293451DB" w14:textId="0FD295A9" w:rsidR="003E442E" w:rsidRPr="003E442E" w:rsidRDefault="00B25E5E" w:rsidP="00E76B30">
      <w:pPr>
        <w:tabs>
          <w:tab w:val="left" w:pos="1631"/>
        </w:tabs>
        <w:spacing w:before="57"/>
        <w:ind w:left="4956"/>
        <w:jc w:val="right"/>
        <w:rPr>
          <w:b/>
        </w:rPr>
      </w:pPr>
      <w:proofErr w:type="spellStart"/>
      <w:r>
        <w:rPr>
          <w:b/>
        </w:rPr>
        <w:t>Theorema</w:t>
      </w:r>
      <w:proofErr w:type="spellEnd"/>
      <w:r>
        <w:rPr>
          <w:b/>
        </w:rPr>
        <w:t xml:space="preserve"> S.a.s.</w:t>
      </w:r>
    </w:p>
    <w:p w14:paraId="573501D8" w14:textId="575F1E7C" w:rsidR="003E442E" w:rsidRPr="00AD540A" w:rsidRDefault="00B25E5E" w:rsidP="00E76B30">
      <w:pPr>
        <w:tabs>
          <w:tab w:val="left" w:pos="1631"/>
        </w:tabs>
        <w:spacing w:before="57"/>
        <w:ind w:left="4956"/>
        <w:jc w:val="right"/>
      </w:pPr>
      <w:r>
        <w:t>Via Medaglie d’Oro, 106</w:t>
      </w:r>
    </w:p>
    <w:p w14:paraId="279499A8" w14:textId="5635C4CF" w:rsidR="003E442E" w:rsidRDefault="003E442E" w:rsidP="00E76B30">
      <w:pPr>
        <w:tabs>
          <w:tab w:val="left" w:pos="1631"/>
        </w:tabs>
        <w:spacing w:before="57"/>
        <w:ind w:left="4956"/>
        <w:jc w:val="right"/>
      </w:pPr>
      <w:r w:rsidRPr="00AD540A">
        <w:t>87</w:t>
      </w:r>
      <w:r w:rsidR="00B25E5E">
        <w:t>100</w:t>
      </w:r>
      <w:r w:rsidRPr="00AD540A">
        <w:t xml:space="preserve"> </w:t>
      </w:r>
      <w:r w:rsidR="00B25E5E">
        <w:t>Cosenza</w:t>
      </w:r>
      <w:r w:rsidRPr="00AD540A">
        <w:t xml:space="preserve"> CS</w:t>
      </w:r>
    </w:p>
    <w:p w14:paraId="63AD67E1" w14:textId="0967E18A" w:rsidR="00B25E5E" w:rsidRPr="00B25E5E" w:rsidRDefault="00B25E5E" w:rsidP="00E76B30">
      <w:pPr>
        <w:tabs>
          <w:tab w:val="left" w:pos="1631"/>
        </w:tabs>
        <w:spacing w:before="57"/>
        <w:ind w:left="4956"/>
        <w:jc w:val="right"/>
        <w:rPr>
          <w:i/>
          <w:iCs/>
        </w:rPr>
      </w:pPr>
      <w:hyperlink r:id="rId8" w:history="1">
        <w:r w:rsidRPr="00B25E5E">
          <w:rPr>
            <w:rStyle w:val="Collegamentoipertestuale"/>
            <w:i/>
            <w:iCs/>
            <w:color w:val="auto"/>
            <w:u w:val="none"/>
            <w:lang w:val="en-US"/>
          </w:rPr>
          <w:t>theorema.sas@gmail.com</w:t>
        </w:r>
      </w:hyperlink>
    </w:p>
    <w:p w14:paraId="0AD781E0" w14:textId="77777777" w:rsidR="003E442E" w:rsidRDefault="003E442E" w:rsidP="003E442E">
      <w:pPr>
        <w:tabs>
          <w:tab w:val="left" w:pos="1631"/>
        </w:tabs>
        <w:spacing w:before="57"/>
        <w:rPr>
          <w:b/>
        </w:rPr>
      </w:pPr>
    </w:p>
    <w:p w14:paraId="089E1890" w14:textId="080684FB" w:rsidR="00755D3F" w:rsidRPr="00755D3F" w:rsidRDefault="003E442E" w:rsidP="00755D3F">
      <w:pPr>
        <w:ind w:right="182"/>
        <w:rPr>
          <w:i/>
        </w:rPr>
      </w:pPr>
      <w:r w:rsidRPr="0001017D">
        <w:rPr>
          <w:b/>
        </w:rPr>
        <w:t>OGGETTO:</w:t>
      </w:r>
      <w:r w:rsidR="00AD540A">
        <w:rPr>
          <w:b/>
        </w:rPr>
        <w:t xml:space="preserve"> </w:t>
      </w:r>
      <w:r w:rsidRPr="0001017D">
        <w:rPr>
          <w:i/>
        </w:rPr>
        <w:t xml:space="preserve">Candidatura per l’inserimento </w:t>
      </w:r>
      <w:r w:rsidR="00755D3F" w:rsidRPr="00755D3F">
        <w:rPr>
          <w:i/>
        </w:rPr>
        <w:t>nell’ALBO DOCENTI</w:t>
      </w:r>
      <w:r w:rsidR="00755D3F">
        <w:rPr>
          <w:i/>
        </w:rPr>
        <w:t xml:space="preserve"> </w:t>
      </w:r>
      <w:r w:rsidR="00755D3F" w:rsidRPr="00755D3F">
        <w:rPr>
          <w:i/>
        </w:rPr>
        <w:t>dell</w:t>
      </w:r>
      <w:r w:rsidR="00906022">
        <w:rPr>
          <w:i/>
        </w:rPr>
        <w:t>’Ente.</w:t>
      </w:r>
    </w:p>
    <w:p w14:paraId="7285C898" w14:textId="77777777" w:rsidR="003E442E" w:rsidRDefault="003E442E" w:rsidP="003E442E">
      <w:pPr>
        <w:pStyle w:val="Corpotesto"/>
        <w:rPr>
          <w:rFonts w:ascii="Times New Roman" w:hAnsi="Times New Roman" w:cs="Times New Roman"/>
          <w:i/>
        </w:rPr>
      </w:pPr>
    </w:p>
    <w:p w14:paraId="116D5BB8" w14:textId="77777777" w:rsidR="00CF2428" w:rsidRPr="0001017D" w:rsidRDefault="00CF2428" w:rsidP="003E442E">
      <w:pPr>
        <w:pStyle w:val="Corpotesto"/>
        <w:rPr>
          <w:rFonts w:ascii="Times New Roman" w:hAnsi="Times New Roman" w:cs="Times New Roman"/>
          <w:i/>
        </w:rPr>
      </w:pPr>
    </w:p>
    <w:p w14:paraId="2B6455EC" w14:textId="77777777" w:rsidR="003E442E" w:rsidRPr="0001017D" w:rsidRDefault="003E442E" w:rsidP="00906022">
      <w:pPr>
        <w:pStyle w:val="Corpotesto"/>
        <w:spacing w:line="360" w:lineRule="auto"/>
        <w:ind w:left="213"/>
        <w:rPr>
          <w:rFonts w:ascii="Times New Roman" w:hAnsi="Times New Roman" w:cs="Times New Roman"/>
        </w:rPr>
      </w:pPr>
      <w:r w:rsidRPr="0001017D"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>_____________________________________</w:t>
      </w:r>
      <w:r w:rsidRPr="0001017D">
        <w:rPr>
          <w:rFonts w:ascii="Times New Roman" w:hAnsi="Times New Roman" w:cs="Times New Roman"/>
        </w:rPr>
        <w:t xml:space="preserve">nato/a </w:t>
      </w:r>
      <w:proofErr w:type="spellStart"/>
      <w:r w:rsidRPr="0001017D">
        <w:rPr>
          <w:rFonts w:ascii="Times New Roman" w:hAnsi="Times New Roman" w:cs="Times New Roman"/>
        </w:rPr>
        <w:t>a</w:t>
      </w:r>
      <w:proofErr w:type="spellEnd"/>
      <w:r w:rsidRPr="0001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14:paraId="4340FB6D" w14:textId="77777777" w:rsidR="003E442E" w:rsidRPr="0001017D" w:rsidRDefault="003E442E" w:rsidP="00906022">
      <w:pPr>
        <w:pStyle w:val="Corpotesto"/>
        <w:spacing w:before="135" w:line="360" w:lineRule="auto"/>
        <w:ind w:left="213"/>
        <w:rPr>
          <w:rFonts w:ascii="Times New Roman" w:hAnsi="Times New Roman" w:cs="Times New Roman"/>
        </w:rPr>
      </w:pPr>
      <w:r w:rsidRPr="0001017D">
        <w:rPr>
          <w:rFonts w:ascii="Times New Roman" w:hAnsi="Times New Roman" w:cs="Times New Roman"/>
        </w:rPr>
        <w:t>il</w:t>
      </w:r>
      <w:r w:rsidRPr="003E44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  <w:r w:rsidRPr="0001017D">
        <w:rPr>
          <w:rFonts w:ascii="Times New Roman" w:hAnsi="Times New Roman" w:cs="Times New Roman"/>
        </w:rPr>
        <w:t>residente</w:t>
      </w:r>
      <w:r w:rsidRPr="003E442E">
        <w:rPr>
          <w:rFonts w:ascii="Times New Roman" w:hAnsi="Times New Roman" w:cs="Times New Roman"/>
        </w:rPr>
        <w:t xml:space="preserve"> </w:t>
      </w:r>
      <w:r w:rsidRPr="0001017D">
        <w:rPr>
          <w:rFonts w:ascii="Times New Roman" w:hAnsi="Times New Roman" w:cs="Times New Roman"/>
        </w:rPr>
        <w:t>in</w:t>
      </w:r>
      <w:r w:rsidRPr="003E44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  <w:r w:rsidRPr="0001017D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__________________________________ _____________________________________ </w:t>
      </w:r>
      <w:r w:rsidRPr="0001017D">
        <w:rPr>
          <w:rFonts w:ascii="Times New Roman" w:hAnsi="Times New Roman" w:cs="Times New Roman"/>
        </w:rPr>
        <w:t>CAP</w:t>
      </w:r>
      <w:r w:rsidRPr="003E442E">
        <w:rPr>
          <w:rFonts w:ascii="Times New Roman" w:hAnsi="Times New Roman" w:cs="Times New Roman"/>
        </w:rPr>
        <w:t xml:space="preserve">_____________ </w:t>
      </w:r>
      <w:r w:rsidRPr="0001017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>_________________________ e-mail ________________________________________________</w:t>
      </w:r>
    </w:p>
    <w:p w14:paraId="766A0D9A" w14:textId="7D8DFB01" w:rsidR="00906022" w:rsidRDefault="00906022" w:rsidP="00906022">
      <w:pPr>
        <w:pStyle w:val="Corpotesto"/>
        <w:spacing w:before="135" w:line="360" w:lineRule="auto"/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Corso: ________________________________________________________________________________</w:t>
      </w:r>
    </w:p>
    <w:p w14:paraId="68496EBA" w14:textId="2960820E" w:rsidR="003E442E" w:rsidRDefault="00755D3F" w:rsidP="00906022">
      <w:pPr>
        <w:pStyle w:val="Corpotesto"/>
        <w:spacing w:before="135" w:line="360" w:lineRule="auto"/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Unità Formative: _______________________________________________________________________</w:t>
      </w:r>
    </w:p>
    <w:p w14:paraId="6429B57A" w14:textId="77777777" w:rsidR="00755D3F" w:rsidRDefault="00755D3F" w:rsidP="00906022">
      <w:pPr>
        <w:pStyle w:val="Corpotesto"/>
        <w:spacing w:before="135" w:line="360" w:lineRule="auto"/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_______________________________________________________________________</w:t>
      </w:r>
    </w:p>
    <w:p w14:paraId="2F23F658" w14:textId="77777777" w:rsidR="003E442E" w:rsidRDefault="003E442E" w:rsidP="00304C12">
      <w:pPr>
        <w:pStyle w:val="Titolo1"/>
        <w:keepNext w:val="0"/>
        <w:widowControl w:val="0"/>
        <w:tabs>
          <w:tab w:val="num" w:pos="0"/>
        </w:tabs>
        <w:suppressAutoHyphens/>
        <w:autoSpaceDE w:val="0"/>
        <w:spacing w:before="120" w:after="0"/>
        <w:jc w:val="center"/>
        <w:rPr>
          <w:rFonts w:ascii="Times New Roman" w:hAnsi="Times New Roman"/>
        </w:rPr>
      </w:pPr>
      <w:r w:rsidRPr="0001017D">
        <w:rPr>
          <w:rFonts w:ascii="Times New Roman" w:hAnsi="Times New Roman"/>
        </w:rPr>
        <w:t>CHIEDE</w:t>
      </w:r>
    </w:p>
    <w:p w14:paraId="7F7DA0A1" w14:textId="464CD00D" w:rsidR="007F32F5" w:rsidRPr="00906022" w:rsidRDefault="00755D3F" w:rsidP="00B25E5E">
      <w:pPr>
        <w:pStyle w:val="Corpotesto"/>
        <w:spacing w:line="360" w:lineRule="auto"/>
        <w:ind w:left="426" w:right="-1" w:firstLine="71"/>
        <w:rPr>
          <w:rFonts w:ascii="Times New Roman" w:hAnsi="Times New Roman" w:cs="Times New Roman"/>
          <w:sz w:val="24"/>
          <w:szCs w:val="24"/>
        </w:rPr>
      </w:pPr>
      <w:r w:rsidRPr="00906022">
        <w:rPr>
          <w:rFonts w:ascii="Times New Roman" w:hAnsi="Times New Roman" w:cs="Times New Roman"/>
          <w:sz w:val="24"/>
          <w:szCs w:val="24"/>
        </w:rPr>
        <w:t xml:space="preserve">di </w:t>
      </w:r>
      <w:r w:rsidR="00B25E5E">
        <w:rPr>
          <w:rFonts w:ascii="Times New Roman" w:hAnsi="Times New Roman" w:cs="Times New Roman"/>
          <w:sz w:val="24"/>
          <w:szCs w:val="24"/>
        </w:rPr>
        <w:t xml:space="preserve">valutare la propria candidatura per l’inserimento </w:t>
      </w:r>
      <w:r w:rsidRPr="00906022">
        <w:rPr>
          <w:rFonts w:ascii="Times New Roman" w:hAnsi="Times New Roman" w:cs="Times New Roman"/>
          <w:sz w:val="24"/>
          <w:szCs w:val="24"/>
        </w:rPr>
        <w:t>nell’Albo</w:t>
      </w:r>
    </w:p>
    <w:p w14:paraId="002E22D4" w14:textId="77777777" w:rsidR="003E442E" w:rsidRPr="0001017D" w:rsidRDefault="003E442E" w:rsidP="00B25E5E">
      <w:pPr>
        <w:pStyle w:val="Corpotesto"/>
        <w:spacing w:line="360" w:lineRule="auto"/>
        <w:ind w:left="213" w:right="2104" w:firstLine="71"/>
        <w:rPr>
          <w:rFonts w:ascii="Times New Roman" w:hAnsi="Times New Roman" w:cs="Times New Roman"/>
        </w:rPr>
      </w:pPr>
      <w:r w:rsidRPr="00E76B30">
        <w:rPr>
          <w:rFonts w:ascii="Times New Roman" w:hAnsi="Times New Roman" w:cs="Times New Roman"/>
        </w:rPr>
        <w:t>A tal fine, sotto la propria responsabilità,</w:t>
      </w:r>
    </w:p>
    <w:p w14:paraId="04FAD93D" w14:textId="77777777" w:rsidR="003E442E" w:rsidRPr="00B25E5E" w:rsidRDefault="003E442E" w:rsidP="00B25E5E">
      <w:pPr>
        <w:pStyle w:val="Titolo1"/>
        <w:keepNext w:val="0"/>
        <w:widowControl w:val="0"/>
        <w:tabs>
          <w:tab w:val="num" w:pos="0"/>
        </w:tabs>
        <w:suppressAutoHyphens/>
        <w:autoSpaceDE w:val="0"/>
        <w:spacing w:before="120" w:after="0"/>
        <w:jc w:val="center"/>
        <w:rPr>
          <w:rFonts w:ascii="Times New Roman" w:hAnsi="Times New Roman"/>
        </w:rPr>
      </w:pPr>
      <w:r w:rsidRPr="00B25E5E">
        <w:rPr>
          <w:rFonts w:ascii="Times New Roman" w:hAnsi="Times New Roman"/>
        </w:rPr>
        <w:t>DICHIAR</w:t>
      </w:r>
      <w:r w:rsidR="00E76B30" w:rsidRPr="00B25E5E">
        <w:rPr>
          <w:rFonts w:ascii="Times New Roman" w:hAnsi="Times New Roman"/>
        </w:rPr>
        <w:t>A</w:t>
      </w:r>
      <w:r w:rsidRPr="00B25E5E">
        <w:rPr>
          <w:rFonts w:ascii="Times New Roman" w:hAnsi="Times New Roman"/>
        </w:rPr>
        <w:t>:</w:t>
      </w:r>
    </w:p>
    <w:p w14:paraId="266CB1CF" w14:textId="77777777" w:rsidR="003E442E" w:rsidRPr="00E76B30" w:rsidRDefault="003E442E" w:rsidP="00906022">
      <w:pPr>
        <w:pStyle w:val="Paragrafoelenco"/>
        <w:widowControl w:val="0"/>
        <w:numPr>
          <w:ilvl w:val="0"/>
          <w:numId w:val="10"/>
        </w:numPr>
        <w:tabs>
          <w:tab w:val="left" w:pos="567"/>
        </w:tabs>
        <w:suppressAutoHyphens/>
        <w:autoSpaceDE w:val="0"/>
        <w:ind w:left="567" w:right="209"/>
        <w:contextualSpacing w:val="0"/>
        <w:jc w:val="both"/>
        <w:rPr>
          <w:rFonts w:eastAsia="Calibri"/>
          <w:sz w:val="22"/>
          <w:szCs w:val="22"/>
          <w:lang w:eastAsia="zh-CN" w:bidi="it-IT"/>
        </w:rPr>
      </w:pPr>
      <w:r w:rsidRPr="00E76B30">
        <w:rPr>
          <w:rFonts w:eastAsia="Calibri"/>
          <w:sz w:val="22"/>
          <w:szCs w:val="22"/>
          <w:lang w:eastAsia="zh-CN" w:bidi="it-IT"/>
        </w:rPr>
        <w:t>di essere cittadino comunitario/a;</w:t>
      </w:r>
    </w:p>
    <w:p w14:paraId="6F3899EF" w14:textId="77777777" w:rsidR="003E442E" w:rsidRPr="00E76B30" w:rsidRDefault="003E442E" w:rsidP="00906022">
      <w:pPr>
        <w:pStyle w:val="Paragrafoelenco"/>
        <w:widowControl w:val="0"/>
        <w:numPr>
          <w:ilvl w:val="0"/>
          <w:numId w:val="10"/>
        </w:numPr>
        <w:tabs>
          <w:tab w:val="left" w:pos="567"/>
        </w:tabs>
        <w:suppressAutoHyphens/>
        <w:autoSpaceDE w:val="0"/>
        <w:spacing w:before="1"/>
        <w:ind w:left="567" w:right="211"/>
        <w:contextualSpacing w:val="0"/>
        <w:jc w:val="both"/>
        <w:rPr>
          <w:rFonts w:eastAsia="Calibri"/>
          <w:sz w:val="22"/>
          <w:szCs w:val="22"/>
          <w:lang w:eastAsia="zh-CN" w:bidi="it-IT"/>
        </w:rPr>
      </w:pPr>
      <w:r w:rsidRPr="00E76B30">
        <w:rPr>
          <w:rFonts w:eastAsia="Calibri"/>
          <w:sz w:val="22"/>
          <w:szCs w:val="22"/>
          <w:lang w:eastAsia="zh-CN" w:bidi="it-IT"/>
        </w:rPr>
        <w:t>di possedere specifica esperienza professionale nella/e area/e in cui chiede la candidatura, come indicato nel curriculum vitae allegato alla presente;</w:t>
      </w:r>
    </w:p>
    <w:p w14:paraId="6976528B" w14:textId="5AFE5487" w:rsidR="003E442E" w:rsidRPr="00E76B30" w:rsidRDefault="003E442E" w:rsidP="00906022">
      <w:pPr>
        <w:pStyle w:val="Paragrafoelenco"/>
        <w:widowControl w:val="0"/>
        <w:numPr>
          <w:ilvl w:val="0"/>
          <w:numId w:val="10"/>
        </w:numPr>
        <w:tabs>
          <w:tab w:val="left" w:pos="567"/>
        </w:tabs>
        <w:suppressAutoHyphens/>
        <w:autoSpaceDE w:val="0"/>
        <w:ind w:left="567" w:right="210"/>
        <w:contextualSpacing w:val="0"/>
        <w:jc w:val="both"/>
        <w:rPr>
          <w:rFonts w:eastAsia="Calibri"/>
          <w:sz w:val="22"/>
          <w:szCs w:val="22"/>
          <w:lang w:eastAsia="zh-CN" w:bidi="it-IT"/>
        </w:rPr>
      </w:pPr>
      <w:r w:rsidRPr="00E76B30">
        <w:rPr>
          <w:rFonts w:eastAsia="Calibri"/>
          <w:sz w:val="22"/>
          <w:szCs w:val="22"/>
          <w:lang w:eastAsia="zh-CN" w:bidi="it-IT"/>
        </w:rPr>
        <w:t>di essere a conoscenza delle responsabilità penali in cui incorre in caso di dichiarazioni mendaci;</w:t>
      </w:r>
    </w:p>
    <w:p w14:paraId="7B498DE9" w14:textId="7E339D39" w:rsidR="003E442E" w:rsidRPr="00E76B30" w:rsidRDefault="003E442E" w:rsidP="00906022">
      <w:pPr>
        <w:pStyle w:val="Paragrafoelenco"/>
        <w:widowControl w:val="0"/>
        <w:numPr>
          <w:ilvl w:val="0"/>
          <w:numId w:val="10"/>
        </w:numPr>
        <w:tabs>
          <w:tab w:val="left" w:pos="567"/>
        </w:tabs>
        <w:suppressAutoHyphens/>
        <w:autoSpaceDE w:val="0"/>
        <w:ind w:left="567" w:right="207"/>
        <w:contextualSpacing w:val="0"/>
        <w:jc w:val="both"/>
        <w:rPr>
          <w:rFonts w:eastAsia="Calibri"/>
          <w:sz w:val="22"/>
          <w:szCs w:val="22"/>
          <w:lang w:eastAsia="zh-CN" w:bidi="it-IT"/>
        </w:rPr>
      </w:pPr>
      <w:r w:rsidRPr="00E76B30">
        <w:rPr>
          <w:rFonts w:eastAsia="Calibri"/>
          <w:sz w:val="22"/>
          <w:szCs w:val="22"/>
          <w:lang w:eastAsia="zh-CN" w:bidi="it-IT"/>
        </w:rPr>
        <w:t xml:space="preserve">di esprimere il consenso al trattamento dei dati per ogni finalità utile e necessaria alla procedura per l’inserimento </w:t>
      </w:r>
      <w:r w:rsidR="00E76B30" w:rsidRPr="00E76B30">
        <w:rPr>
          <w:rFonts w:eastAsia="Calibri"/>
          <w:sz w:val="22"/>
          <w:szCs w:val="22"/>
          <w:lang w:eastAsia="zh-CN" w:bidi="it-IT"/>
        </w:rPr>
        <w:t>nell’Albo Docenti</w:t>
      </w:r>
      <w:r w:rsidRPr="00E76B30">
        <w:rPr>
          <w:rFonts w:eastAsia="Calibri"/>
          <w:sz w:val="22"/>
          <w:szCs w:val="22"/>
          <w:lang w:eastAsia="zh-CN" w:bidi="it-IT"/>
        </w:rPr>
        <w:t>, oggetto dell’Avviso in questione;</w:t>
      </w:r>
    </w:p>
    <w:p w14:paraId="65BCA70E" w14:textId="4929B0E2" w:rsidR="003E442E" w:rsidRPr="00B25E5E" w:rsidRDefault="003E442E" w:rsidP="00B25E5E">
      <w:pPr>
        <w:pStyle w:val="Paragrafoelenco"/>
        <w:widowControl w:val="0"/>
        <w:numPr>
          <w:ilvl w:val="0"/>
          <w:numId w:val="10"/>
        </w:numPr>
        <w:tabs>
          <w:tab w:val="left" w:pos="567"/>
        </w:tabs>
        <w:suppressAutoHyphens/>
        <w:autoSpaceDE w:val="0"/>
        <w:ind w:left="567" w:right="207"/>
        <w:contextualSpacing w:val="0"/>
        <w:jc w:val="both"/>
        <w:rPr>
          <w:rFonts w:eastAsia="Calibri"/>
          <w:sz w:val="22"/>
          <w:szCs w:val="22"/>
          <w:lang w:eastAsia="zh-CN" w:bidi="it-IT"/>
        </w:rPr>
      </w:pPr>
      <w:r w:rsidRPr="00E76B30">
        <w:rPr>
          <w:rFonts w:eastAsia="Calibri"/>
          <w:sz w:val="22"/>
          <w:szCs w:val="22"/>
          <w:lang w:eastAsia="zh-CN" w:bidi="it-IT"/>
        </w:rPr>
        <w:t>di possedere il seguente titolo di studio: ___________________________________________</w:t>
      </w:r>
      <w:r w:rsidR="00E76B30">
        <w:rPr>
          <w:rFonts w:eastAsia="Calibri"/>
          <w:sz w:val="22"/>
          <w:szCs w:val="22"/>
          <w:lang w:eastAsia="zh-CN" w:bidi="it-IT"/>
        </w:rPr>
        <w:t>_</w:t>
      </w:r>
      <w:r w:rsidR="00B25E5E">
        <w:rPr>
          <w:rFonts w:eastAsia="Calibri"/>
          <w:sz w:val="22"/>
          <w:szCs w:val="22"/>
          <w:lang w:eastAsia="zh-CN" w:bidi="it-IT"/>
        </w:rPr>
        <w:t xml:space="preserve"> </w:t>
      </w:r>
      <w:r w:rsidRPr="00B25E5E">
        <w:t>come indicato nel curriculum vitae allegato alla presente;</w:t>
      </w:r>
    </w:p>
    <w:p w14:paraId="1161BF6C" w14:textId="77777777" w:rsidR="003E442E" w:rsidRPr="00E76B30" w:rsidRDefault="003E442E" w:rsidP="00906022">
      <w:pPr>
        <w:pStyle w:val="Corpotesto"/>
        <w:ind w:left="213" w:firstLine="71"/>
        <w:rPr>
          <w:rFonts w:ascii="Times New Roman" w:hAnsi="Times New Roman" w:cs="Times New Roman"/>
        </w:rPr>
      </w:pPr>
    </w:p>
    <w:p w14:paraId="0ED76A16" w14:textId="77777777" w:rsidR="00E76B30" w:rsidRPr="00B25E5E" w:rsidRDefault="00E76B30" w:rsidP="00906022">
      <w:pPr>
        <w:pStyle w:val="Corpotesto"/>
        <w:spacing w:before="1"/>
        <w:ind w:left="213" w:firstLine="71"/>
        <w:rPr>
          <w:rFonts w:ascii="Times New Roman" w:hAnsi="Times New Roman" w:cs="Times New Roman"/>
          <w:b/>
          <w:bCs/>
        </w:rPr>
      </w:pPr>
      <w:r w:rsidRPr="00B25E5E">
        <w:rPr>
          <w:rFonts w:ascii="Times New Roman" w:hAnsi="Times New Roman" w:cs="Times New Roman"/>
          <w:b/>
          <w:bCs/>
        </w:rPr>
        <w:t>ALLEGA:</w:t>
      </w:r>
    </w:p>
    <w:p w14:paraId="790D83DD" w14:textId="77777777" w:rsidR="00E76B30" w:rsidRPr="00E76B30" w:rsidRDefault="00E76B30" w:rsidP="00906022">
      <w:pPr>
        <w:pStyle w:val="Corpotesto"/>
        <w:spacing w:before="1"/>
        <w:ind w:left="213" w:firstLine="71"/>
        <w:rPr>
          <w:rFonts w:ascii="Times New Roman" w:hAnsi="Times New Roman" w:cs="Times New Roman"/>
        </w:rPr>
      </w:pPr>
      <w:r w:rsidRPr="00E76B30">
        <w:rPr>
          <w:rFonts w:ascii="Times New Roman" w:hAnsi="Times New Roman" w:cs="Times New Roman"/>
        </w:rPr>
        <w:t>Fotocopia del documento d’identità;</w:t>
      </w:r>
    </w:p>
    <w:p w14:paraId="1688A621" w14:textId="77777777" w:rsidR="00E76B30" w:rsidRPr="00E76B30" w:rsidRDefault="00E76B30" w:rsidP="00906022">
      <w:pPr>
        <w:pStyle w:val="Corpotesto"/>
        <w:spacing w:before="1"/>
        <w:ind w:left="213" w:firstLine="71"/>
        <w:rPr>
          <w:rFonts w:ascii="Times New Roman" w:hAnsi="Times New Roman" w:cs="Times New Roman"/>
        </w:rPr>
      </w:pPr>
      <w:r w:rsidRPr="00E76B30">
        <w:rPr>
          <w:rFonts w:ascii="Times New Roman" w:hAnsi="Times New Roman" w:cs="Times New Roman"/>
        </w:rPr>
        <w:t>Fotocopia del Codice Fiscale;</w:t>
      </w:r>
    </w:p>
    <w:p w14:paraId="135A08BF" w14:textId="7282FFC8" w:rsidR="003E442E" w:rsidRPr="00E76B30" w:rsidRDefault="00E76B30" w:rsidP="00906022">
      <w:pPr>
        <w:pStyle w:val="Corpotesto"/>
        <w:spacing w:before="1"/>
        <w:ind w:left="213" w:firstLine="71"/>
        <w:rPr>
          <w:rFonts w:ascii="Times New Roman" w:hAnsi="Times New Roman" w:cs="Times New Roman"/>
        </w:rPr>
      </w:pPr>
      <w:r w:rsidRPr="00E76B30">
        <w:rPr>
          <w:rFonts w:ascii="Times New Roman" w:hAnsi="Times New Roman" w:cs="Times New Roman"/>
        </w:rPr>
        <w:t>Curriculum Professionale, redatto tassativamente in Formato Europeo (EUROPASS), dal quale si evinc</w:t>
      </w:r>
      <w:r w:rsidR="00B25E5E">
        <w:rPr>
          <w:rFonts w:ascii="Times New Roman" w:hAnsi="Times New Roman" w:cs="Times New Roman"/>
        </w:rPr>
        <w:t>o</w:t>
      </w:r>
      <w:r w:rsidRPr="00E76B30">
        <w:rPr>
          <w:rFonts w:ascii="Times New Roman" w:hAnsi="Times New Roman" w:cs="Times New Roman"/>
        </w:rPr>
        <w:t>no gli studi e le esperienze compiute in relazione al profilo per il quale si candida.</w:t>
      </w:r>
    </w:p>
    <w:p w14:paraId="000E492E" w14:textId="2C04CB3C" w:rsidR="00E76B30" w:rsidRPr="00E76B30" w:rsidRDefault="00E76B30" w:rsidP="003E442E">
      <w:pPr>
        <w:pStyle w:val="Corpotesto"/>
        <w:spacing w:before="1"/>
        <w:ind w:left="933"/>
        <w:rPr>
          <w:rFonts w:ascii="Times New Roman" w:hAnsi="Times New Roman" w:cs="Times New Roman"/>
        </w:rPr>
      </w:pPr>
    </w:p>
    <w:p w14:paraId="588045C5" w14:textId="77777777" w:rsidR="003E442E" w:rsidRPr="0001017D" w:rsidRDefault="003E442E" w:rsidP="003E442E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14:paraId="4C017580" w14:textId="77777777" w:rsidR="003E442E" w:rsidRPr="0001017D" w:rsidRDefault="003E442E" w:rsidP="003E442E">
      <w:pPr>
        <w:pStyle w:val="Corpotesto"/>
        <w:tabs>
          <w:tab w:val="left" w:pos="5670"/>
        </w:tabs>
        <w:spacing w:line="360" w:lineRule="auto"/>
        <w:ind w:left="142" w:right="2104"/>
        <w:rPr>
          <w:rFonts w:ascii="Times New Roman" w:hAnsi="Times New Roman" w:cs="Times New Roman"/>
        </w:rPr>
      </w:pPr>
      <w:r w:rsidRPr="0001017D">
        <w:rPr>
          <w:rFonts w:ascii="Times New Roman" w:hAnsi="Times New Roman" w:cs="Times New Roman"/>
          <w:b/>
          <w:sz w:val="20"/>
          <w:szCs w:val="20"/>
        </w:rPr>
        <w:t>Luogo e data</w:t>
      </w:r>
      <w:r w:rsidR="00E56742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E56742">
        <w:rPr>
          <w:rFonts w:ascii="Times New Roman" w:hAnsi="Times New Roman" w:cs="Times New Roman"/>
          <w:b/>
          <w:sz w:val="20"/>
          <w:szCs w:val="20"/>
        </w:rPr>
        <w:tab/>
      </w:r>
      <w:r w:rsidRPr="0001017D">
        <w:rPr>
          <w:rFonts w:ascii="Times New Roman" w:hAnsi="Times New Roman" w:cs="Times New Roman"/>
          <w:b/>
          <w:sz w:val="20"/>
          <w:szCs w:val="20"/>
        </w:rPr>
        <w:tab/>
        <w:t>Firma</w:t>
      </w:r>
    </w:p>
    <w:p w14:paraId="433EB718" w14:textId="77777777" w:rsidR="003E442E" w:rsidRDefault="003E442E" w:rsidP="003E442E">
      <w:pPr>
        <w:pStyle w:val="Corpotesto"/>
        <w:tabs>
          <w:tab w:val="left" w:pos="5670"/>
        </w:tabs>
        <w:spacing w:line="360" w:lineRule="auto"/>
        <w:ind w:left="142" w:right="2104"/>
        <w:rPr>
          <w:rFonts w:ascii="Times New Roman" w:hAnsi="Times New Roman" w:cs="Times New Roman"/>
          <w:sz w:val="20"/>
          <w:szCs w:val="20"/>
        </w:rPr>
      </w:pPr>
    </w:p>
    <w:p w14:paraId="2CCC5CF8" w14:textId="77777777" w:rsidR="00B25E5E" w:rsidRPr="0001017D" w:rsidRDefault="00B25E5E" w:rsidP="003E442E">
      <w:pPr>
        <w:pStyle w:val="Corpotesto"/>
        <w:tabs>
          <w:tab w:val="left" w:pos="5670"/>
        </w:tabs>
        <w:spacing w:line="360" w:lineRule="auto"/>
        <w:ind w:left="142" w:right="2104"/>
        <w:rPr>
          <w:rFonts w:ascii="Times New Roman" w:hAnsi="Times New Roman" w:cs="Times New Roman"/>
          <w:sz w:val="20"/>
          <w:szCs w:val="20"/>
        </w:rPr>
      </w:pPr>
    </w:p>
    <w:p w14:paraId="5802FB7E" w14:textId="77777777" w:rsidR="004B4085" w:rsidRPr="003E442E" w:rsidRDefault="003E442E" w:rsidP="00665712">
      <w:pPr>
        <w:pStyle w:val="Corpotesto"/>
        <w:spacing w:line="360" w:lineRule="auto"/>
        <w:ind w:right="2104"/>
      </w:pPr>
      <w:r w:rsidRPr="0001017D">
        <w:rPr>
          <w:rFonts w:ascii="Times New Roman" w:hAnsi="Times New Roman" w:cs="Times New Roman"/>
          <w:i/>
          <w:sz w:val="20"/>
          <w:szCs w:val="20"/>
        </w:rPr>
        <w:t>(Allegare copia leggibile del documento d’identità del firmatario)</w:t>
      </w:r>
    </w:p>
    <w:sectPr w:rsidR="004B4085" w:rsidRPr="003E442E" w:rsidSect="00906022">
      <w:headerReference w:type="default" r:id="rId9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A0E2" w14:textId="77777777" w:rsidR="00C17E74" w:rsidRDefault="00C17E74" w:rsidP="004B4085">
      <w:r>
        <w:separator/>
      </w:r>
    </w:p>
  </w:endnote>
  <w:endnote w:type="continuationSeparator" w:id="0">
    <w:p w14:paraId="360058F7" w14:textId="77777777" w:rsidR="00C17E74" w:rsidRDefault="00C17E74" w:rsidP="004B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74D4" w14:textId="77777777" w:rsidR="00C17E74" w:rsidRDefault="00C17E74" w:rsidP="004B4085">
      <w:r>
        <w:separator/>
      </w:r>
    </w:p>
  </w:footnote>
  <w:footnote w:type="continuationSeparator" w:id="0">
    <w:p w14:paraId="3D13F4E2" w14:textId="77777777" w:rsidR="00C17E74" w:rsidRDefault="00C17E74" w:rsidP="004B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0B6F" w14:textId="42BB462A" w:rsidR="004B4085" w:rsidRDefault="004B4085" w:rsidP="004B408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o"/>
      <w:lvlJc w:val="left"/>
      <w:pPr>
        <w:tabs>
          <w:tab w:val="num" w:pos="0"/>
        </w:tabs>
        <w:ind w:left="933" w:hanging="360"/>
      </w:pPr>
      <w:rPr>
        <w:rFonts w:ascii="Courier New" w:hAnsi="Courier New" w:cs="Courier New" w:hint="default"/>
        <w:w w:val="100"/>
        <w:sz w:val="22"/>
        <w:szCs w:val="22"/>
        <w:lang w:val="it-IT" w:bidi="it-I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"/>
      <w:lvlJc w:val="left"/>
      <w:pPr>
        <w:tabs>
          <w:tab w:val="num" w:pos="0"/>
        </w:tabs>
        <w:ind w:left="355" w:hanging="248"/>
      </w:pPr>
      <w:rPr>
        <w:rFonts w:ascii="Wingdings 2" w:hAnsi="Wingdings 2" w:cs="Wingdings 2" w:hint="default"/>
        <w:b/>
        <w:bCs/>
        <w:w w:val="100"/>
        <w:sz w:val="22"/>
        <w:szCs w:val="22"/>
        <w:lang w:val="it-IT" w:bidi="it-I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"/>
      <w:lvlJc w:val="left"/>
      <w:pPr>
        <w:tabs>
          <w:tab w:val="num" w:pos="720"/>
        </w:tabs>
        <w:ind w:left="406" w:hanging="298"/>
      </w:pPr>
      <w:rPr>
        <w:rFonts w:ascii="Wingdings 2" w:hAnsi="Wingdings 2" w:cs="Wingdings 2" w:hint="default"/>
        <w:b/>
        <w:bCs/>
        <w:w w:val="100"/>
        <w:sz w:val="22"/>
        <w:szCs w:val="22"/>
        <w:lang w:val="it-IT" w:bidi="it-IT"/>
      </w:rPr>
    </w:lvl>
  </w:abstractNum>
  <w:abstractNum w:abstractNumId="3" w15:restartNumberingAfterBreak="0">
    <w:nsid w:val="18C734AB"/>
    <w:multiLevelType w:val="hybridMultilevel"/>
    <w:tmpl w:val="628C1ED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051763"/>
    <w:multiLevelType w:val="hybridMultilevel"/>
    <w:tmpl w:val="DB920BB4"/>
    <w:lvl w:ilvl="0" w:tplc="00000004">
      <w:numFmt w:val="bullet"/>
      <w:lvlText w:val=""/>
      <w:lvlJc w:val="left"/>
      <w:pPr>
        <w:ind w:left="1571" w:hanging="360"/>
      </w:pPr>
      <w:rPr>
        <w:rFonts w:ascii="Wingdings 2" w:hAnsi="Wingdings 2" w:cs="Wingdings 2" w:hint="default"/>
        <w:b/>
        <w:bCs/>
        <w:w w:val="100"/>
        <w:sz w:val="22"/>
        <w:szCs w:val="22"/>
        <w:lang w:val="it-IT" w:bidi="it-I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0F29C4"/>
    <w:multiLevelType w:val="hybridMultilevel"/>
    <w:tmpl w:val="E0ACD86A"/>
    <w:lvl w:ilvl="0" w:tplc="00000004">
      <w:numFmt w:val="bullet"/>
      <w:lvlText w:val=""/>
      <w:lvlJc w:val="left"/>
      <w:pPr>
        <w:ind w:left="1211" w:hanging="360"/>
      </w:pPr>
      <w:rPr>
        <w:rFonts w:ascii="Wingdings 2" w:hAnsi="Wingdings 2" w:cs="Wingdings 2" w:hint="default"/>
        <w:b/>
        <w:bCs/>
        <w:w w:val="100"/>
        <w:sz w:val="22"/>
        <w:szCs w:val="22"/>
        <w:lang w:val="it-IT" w:bidi="it-I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EEA1BC8"/>
    <w:multiLevelType w:val="hybridMultilevel"/>
    <w:tmpl w:val="1FB82ACE"/>
    <w:lvl w:ilvl="0" w:tplc="C5A60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69D"/>
    <w:multiLevelType w:val="hybridMultilevel"/>
    <w:tmpl w:val="361E9D6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6052ABF"/>
    <w:multiLevelType w:val="hybridMultilevel"/>
    <w:tmpl w:val="3BFECDB0"/>
    <w:lvl w:ilvl="0" w:tplc="A21C80B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64C03"/>
    <w:multiLevelType w:val="hybridMultilevel"/>
    <w:tmpl w:val="CDD02392"/>
    <w:lvl w:ilvl="0" w:tplc="6DB883FC">
      <w:numFmt w:val="bullet"/>
      <w:lvlText w:val="•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 w16cid:durableId="1233201482">
    <w:abstractNumId w:val="7"/>
  </w:num>
  <w:num w:numId="2" w16cid:durableId="1786075135">
    <w:abstractNumId w:val="0"/>
  </w:num>
  <w:num w:numId="3" w16cid:durableId="220023774">
    <w:abstractNumId w:val="1"/>
  </w:num>
  <w:num w:numId="4" w16cid:durableId="980303244">
    <w:abstractNumId w:val="2"/>
  </w:num>
  <w:num w:numId="5" w16cid:durableId="2064598987">
    <w:abstractNumId w:val="6"/>
  </w:num>
  <w:num w:numId="6" w16cid:durableId="1542135755">
    <w:abstractNumId w:val="8"/>
  </w:num>
  <w:num w:numId="7" w16cid:durableId="263923635">
    <w:abstractNumId w:val="5"/>
  </w:num>
  <w:num w:numId="8" w16cid:durableId="213541896">
    <w:abstractNumId w:val="9"/>
  </w:num>
  <w:num w:numId="9" w16cid:durableId="1224415035">
    <w:abstractNumId w:val="4"/>
  </w:num>
  <w:num w:numId="10" w16cid:durableId="89398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85"/>
    <w:rsid w:val="001C22F2"/>
    <w:rsid w:val="001D697A"/>
    <w:rsid w:val="00267F6F"/>
    <w:rsid w:val="002747C5"/>
    <w:rsid w:val="00304C12"/>
    <w:rsid w:val="003E442E"/>
    <w:rsid w:val="004001AD"/>
    <w:rsid w:val="004B4085"/>
    <w:rsid w:val="005C66F5"/>
    <w:rsid w:val="005E4478"/>
    <w:rsid w:val="00665712"/>
    <w:rsid w:val="006A4DA1"/>
    <w:rsid w:val="006B3FC0"/>
    <w:rsid w:val="00755D3F"/>
    <w:rsid w:val="00757F72"/>
    <w:rsid w:val="007D080A"/>
    <w:rsid w:val="007F32F5"/>
    <w:rsid w:val="00906022"/>
    <w:rsid w:val="009C4FAB"/>
    <w:rsid w:val="009E00C7"/>
    <w:rsid w:val="00AD540A"/>
    <w:rsid w:val="00B25E5E"/>
    <w:rsid w:val="00C17E74"/>
    <w:rsid w:val="00C4702B"/>
    <w:rsid w:val="00CF2428"/>
    <w:rsid w:val="00E56742"/>
    <w:rsid w:val="00E76B30"/>
    <w:rsid w:val="00EC2148"/>
    <w:rsid w:val="00F12CF0"/>
    <w:rsid w:val="00F14222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E62B"/>
  <w15:chartTrackingRefBased/>
  <w15:docId w15:val="{D3C700A5-43DC-4AFB-9CCF-D951160B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FC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B3F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B3F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408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085"/>
  </w:style>
  <w:style w:type="paragraph" w:styleId="Pidipagina">
    <w:name w:val="footer"/>
    <w:basedOn w:val="Normale"/>
    <w:link w:val="PidipaginaCarattere"/>
    <w:unhideWhenUsed/>
    <w:rsid w:val="004B408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085"/>
  </w:style>
  <w:style w:type="character" w:customStyle="1" w:styleId="Titolo1Carattere">
    <w:name w:val="Titolo 1 Carattere"/>
    <w:link w:val="Titolo1"/>
    <w:rsid w:val="006B3FC0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semiHidden/>
    <w:rsid w:val="006B3FC0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qFormat/>
    <w:rsid w:val="006B3F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E442E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 w:bidi="it-IT"/>
    </w:rPr>
  </w:style>
  <w:style w:type="character" w:customStyle="1" w:styleId="CorpotestoCarattere">
    <w:name w:val="Corpo testo Carattere"/>
    <w:link w:val="Corpotesto"/>
    <w:rsid w:val="003E442E"/>
    <w:rPr>
      <w:rFonts w:cs="Calibri"/>
      <w:sz w:val="22"/>
      <w:szCs w:val="22"/>
      <w:lang w:eastAsia="zh-CN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B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76B30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25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rema.s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968E-D164-4611-B109-26DBD65C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 cap</cp:lastModifiedBy>
  <cp:revision>2</cp:revision>
  <dcterms:created xsi:type="dcterms:W3CDTF">2023-11-17T14:09:00Z</dcterms:created>
  <dcterms:modified xsi:type="dcterms:W3CDTF">2023-11-17T14:09:00Z</dcterms:modified>
</cp:coreProperties>
</file>